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1140C4B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20E82C07" w14:textId="2F86128D" w:rsidR="00856C35" w:rsidRDefault="00D47D34" w:rsidP="00856C35">
            <w:r>
              <w:rPr>
                <w:noProof/>
              </w:rPr>
              <w:drawing>
                <wp:inline distT="0" distB="0" distL="0" distR="0" wp14:anchorId="458281C4" wp14:editId="4DC3A896">
                  <wp:extent cx="819150" cy="819150"/>
                  <wp:effectExtent l="0" t="0" r="0" b="0"/>
                  <wp:docPr id="1" name="Picture 1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05EDDCEB" w14:textId="2E9E911F" w:rsidR="00856C35" w:rsidRDefault="00D47D34" w:rsidP="00856C35">
            <w:pPr>
              <w:pStyle w:val="CompanyName"/>
            </w:pPr>
            <w:r>
              <w:t>Repset Survey</w:t>
            </w:r>
          </w:p>
        </w:tc>
      </w:tr>
    </w:tbl>
    <w:p w14:paraId="7CC773CC" w14:textId="77777777" w:rsidR="00467865" w:rsidRPr="00275BB5" w:rsidRDefault="00856C35" w:rsidP="00856C35">
      <w:pPr>
        <w:pStyle w:val="Heading1"/>
      </w:pPr>
      <w:r>
        <w:t>Employment Application</w:t>
      </w:r>
    </w:p>
    <w:p w14:paraId="0AB258B7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BFA387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70224D7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84C4D6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243629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E29BE0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26AF7F7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CB7A323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196D6EC" w14:textId="77777777" w:rsidTr="00FF1313">
        <w:tc>
          <w:tcPr>
            <w:tcW w:w="1081" w:type="dxa"/>
          </w:tcPr>
          <w:p w14:paraId="79557416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E53733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276FAB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97DF9A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20DE6E95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1044FC7C" w14:textId="77777777" w:rsidR="00856C35" w:rsidRPr="009C220D" w:rsidRDefault="00856C35" w:rsidP="00856C35"/>
        </w:tc>
      </w:tr>
    </w:tbl>
    <w:p w14:paraId="52BFE63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FED7A1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6EF9496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02418B5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3D4A5E8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AAF3952" w14:textId="77777777" w:rsidTr="00FF1313">
        <w:tc>
          <w:tcPr>
            <w:tcW w:w="1081" w:type="dxa"/>
          </w:tcPr>
          <w:p w14:paraId="3470AE46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1DA93F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96A363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F36C7F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FF8B8E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3A346E0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9E2AC8F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802B1BA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A692D3A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A3A0B6A" w14:textId="77777777" w:rsidTr="00FF1313">
        <w:trPr>
          <w:trHeight w:val="288"/>
        </w:trPr>
        <w:tc>
          <w:tcPr>
            <w:tcW w:w="1081" w:type="dxa"/>
          </w:tcPr>
          <w:p w14:paraId="13DA3D8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678169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806E2C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B36391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4FD4C15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E55AAE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00A0CA9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C94720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35E67C90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6455EE0" w14:textId="77777777" w:rsidR="00841645" w:rsidRPr="009C220D" w:rsidRDefault="00841645" w:rsidP="00440CD8">
            <w:pPr>
              <w:pStyle w:val="FieldText"/>
            </w:pPr>
          </w:p>
        </w:tc>
      </w:tr>
    </w:tbl>
    <w:p w14:paraId="078AB04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74993C0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6E9A0C8D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6E07F3A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0D7D8D3E" w14:textId="373570C5" w:rsidR="00613129" w:rsidRPr="005114CE" w:rsidRDefault="00613129" w:rsidP="00490804">
            <w:pPr>
              <w:pStyle w:val="Heading4"/>
              <w:outlineLvl w:val="3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4A04DB4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34D1C57D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E9210BE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35A11E9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152E163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011EF09B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1B011FCF" w14:textId="77777777" w:rsidR="00DE7FB7" w:rsidRPr="009C220D" w:rsidRDefault="00DE7FB7" w:rsidP="00083002">
            <w:pPr>
              <w:pStyle w:val="FieldText"/>
            </w:pPr>
          </w:p>
        </w:tc>
      </w:tr>
    </w:tbl>
    <w:p w14:paraId="24168B3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EE0EAE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FE88A27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6708B3F9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3ED49AF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5130A83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2B270E4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22A1C108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3277207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F24E61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59C0C6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E946B3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659F766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31365C2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18F38BF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5E80C89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D9CDE9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61513F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1AC9A6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55ACB59D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5DC03176" w14:textId="77777777" w:rsidR="009C220D" w:rsidRPr="009C220D" w:rsidRDefault="009C220D" w:rsidP="00617C65">
            <w:pPr>
              <w:pStyle w:val="FieldText"/>
            </w:pPr>
          </w:p>
        </w:tc>
      </w:tr>
    </w:tbl>
    <w:p w14:paraId="0D7A074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113C4FF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D770B96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7B04419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D54743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BFAB39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BC8E42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24E57167" w14:textId="77777777" w:rsidR="009C220D" w:rsidRPr="005114CE" w:rsidRDefault="009C220D" w:rsidP="00682C69"/>
        </w:tc>
      </w:tr>
    </w:tbl>
    <w:p w14:paraId="51D47E8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5C49D9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600641E0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6B1A29DB" w14:textId="77777777" w:rsidR="000F2DF4" w:rsidRPr="009C220D" w:rsidRDefault="000F2DF4" w:rsidP="00617C65">
            <w:pPr>
              <w:pStyle w:val="FieldText"/>
            </w:pPr>
          </w:p>
        </w:tc>
      </w:tr>
    </w:tbl>
    <w:p w14:paraId="42DE540A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0500604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664AE796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2A34B2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D879D1E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6A36256" w14:textId="77777777" w:rsidR="000F2DF4" w:rsidRPr="005114CE" w:rsidRDefault="000F2DF4" w:rsidP="00617C65">
            <w:pPr>
              <w:pStyle w:val="FieldText"/>
            </w:pPr>
          </w:p>
        </w:tc>
      </w:tr>
    </w:tbl>
    <w:p w14:paraId="7A7B226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871527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60E34DE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B30DFF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D0C543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D0824F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C7DEC5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5E1C28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0F113A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B8BE09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0348C9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B01BD5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CC8A511" w14:textId="77777777" w:rsidR="00250014" w:rsidRPr="005114CE" w:rsidRDefault="00250014" w:rsidP="00617C65">
            <w:pPr>
              <w:pStyle w:val="FieldText"/>
            </w:pPr>
          </w:p>
        </w:tc>
      </w:tr>
    </w:tbl>
    <w:p w14:paraId="4E74AE0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250347F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D4497AE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B7BF24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D0BA38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28D625D" w14:textId="77777777" w:rsidR="000F2DF4" w:rsidRPr="005114CE" w:rsidRDefault="000F2DF4" w:rsidP="00617C65">
            <w:pPr>
              <w:pStyle w:val="FieldText"/>
            </w:pPr>
          </w:p>
        </w:tc>
      </w:tr>
    </w:tbl>
    <w:p w14:paraId="09ED128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6296C7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66EC43D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0F392E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B57952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A023FA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350C9F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D6058C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43A9A8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7478E94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F35939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56AE64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1124D3A" w14:textId="77777777" w:rsidR="00250014" w:rsidRPr="005114CE" w:rsidRDefault="00250014" w:rsidP="00617C65">
            <w:pPr>
              <w:pStyle w:val="FieldText"/>
            </w:pPr>
          </w:p>
        </w:tc>
      </w:tr>
    </w:tbl>
    <w:p w14:paraId="6E329BC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6229515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68FB781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27F93F8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235C9592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31E2BAE9" w14:textId="77777777" w:rsidR="002A2510" w:rsidRPr="005114CE" w:rsidRDefault="002A2510" w:rsidP="00617C65">
            <w:pPr>
              <w:pStyle w:val="FieldText"/>
            </w:pPr>
          </w:p>
        </w:tc>
      </w:tr>
    </w:tbl>
    <w:p w14:paraId="66214DA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516C3FD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26AC75C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12F2E0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A05C17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9DC0D4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69F56FB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7CAEDE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F14D85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DBD126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9787A4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DF79C6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F3723FC" w14:textId="77777777" w:rsidR="00250014" w:rsidRPr="005114CE" w:rsidRDefault="00250014" w:rsidP="00617C65">
            <w:pPr>
              <w:pStyle w:val="FieldText"/>
            </w:pPr>
          </w:p>
        </w:tc>
      </w:tr>
    </w:tbl>
    <w:p w14:paraId="40DA8F12" w14:textId="77777777" w:rsidR="00330050" w:rsidRDefault="00330050" w:rsidP="00330050">
      <w:pPr>
        <w:pStyle w:val="Heading2"/>
      </w:pPr>
      <w:r>
        <w:t>References</w:t>
      </w:r>
    </w:p>
    <w:p w14:paraId="1BAF8F91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2B96919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92361FA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1D72856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D752C4B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3310B98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972B5F3" w14:textId="77777777" w:rsidTr="00BD103E">
        <w:trPr>
          <w:trHeight w:val="360"/>
        </w:trPr>
        <w:tc>
          <w:tcPr>
            <w:tcW w:w="1072" w:type="dxa"/>
          </w:tcPr>
          <w:p w14:paraId="4A5C6A15" w14:textId="77777777" w:rsidR="000F2DF4" w:rsidRPr="005114CE" w:rsidRDefault="000D2539" w:rsidP="00490804">
            <w:r>
              <w:lastRenderedPageBreak/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65E76C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0FE9CC3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D0A5BA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61ABCB68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0BB075E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2165DB1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F152025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87F2B46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5D2207A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A750B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D0409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4ABEF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8CE8F7" w14:textId="77777777" w:rsidR="00D55AFA" w:rsidRDefault="00D55AFA" w:rsidP="00330050"/>
        </w:tc>
      </w:tr>
      <w:tr w:rsidR="000F2DF4" w:rsidRPr="005114CE" w14:paraId="64922F9B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934AC81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4CAB5F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FB2B9A9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68983CE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4F0E835" w14:textId="77777777" w:rsidTr="00BD103E">
        <w:trPr>
          <w:trHeight w:val="360"/>
        </w:trPr>
        <w:tc>
          <w:tcPr>
            <w:tcW w:w="1072" w:type="dxa"/>
          </w:tcPr>
          <w:p w14:paraId="573928DF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6E1CB80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F48DB3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90DE402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7172B15D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9091E0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DD1FE95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C2086A1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6D9829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15EEBACF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0B41EE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ED3F1F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9B652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852BD1" w14:textId="77777777" w:rsidR="00D55AFA" w:rsidRDefault="00D55AFA" w:rsidP="00330050"/>
        </w:tc>
      </w:tr>
      <w:tr w:rsidR="000D2539" w:rsidRPr="005114CE" w14:paraId="63EA69AE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2814E6D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5AA5A0E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34D963D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2899A1F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0295E257" w14:textId="77777777" w:rsidTr="00BD103E">
        <w:trPr>
          <w:trHeight w:val="360"/>
        </w:trPr>
        <w:tc>
          <w:tcPr>
            <w:tcW w:w="1072" w:type="dxa"/>
          </w:tcPr>
          <w:p w14:paraId="32E530E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D92991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1C08BD0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648D16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342CED54" w14:textId="77777777" w:rsidTr="00BD103E">
        <w:trPr>
          <w:trHeight w:val="360"/>
        </w:trPr>
        <w:tc>
          <w:tcPr>
            <w:tcW w:w="1072" w:type="dxa"/>
          </w:tcPr>
          <w:p w14:paraId="4B18E47E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5029B28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0070ECC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9CF639A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3A9975F3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15C3417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C4EBB3A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37172A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247DDD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A172A6B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3595F77" w14:textId="77777777" w:rsidTr="00BD103E">
        <w:trPr>
          <w:trHeight w:val="360"/>
        </w:trPr>
        <w:tc>
          <w:tcPr>
            <w:tcW w:w="1072" w:type="dxa"/>
          </w:tcPr>
          <w:p w14:paraId="7EB3FA20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98F93C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425711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B706ED9" w14:textId="77777777" w:rsidR="000D2539" w:rsidRPr="009C220D" w:rsidRDefault="000D2539" w:rsidP="0014663E">
            <w:pPr>
              <w:pStyle w:val="FieldText"/>
            </w:pPr>
          </w:p>
        </w:tc>
      </w:tr>
    </w:tbl>
    <w:p w14:paraId="16B00989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60B7677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A6A942C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5C36028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34CC842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3AB4AC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D602348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C36787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709D11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13D30D2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EA85A44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B9BD1F9" w14:textId="77777777" w:rsidR="000D2539" w:rsidRPr="009C220D" w:rsidRDefault="000D2539" w:rsidP="0014663E">
            <w:pPr>
              <w:pStyle w:val="FieldText"/>
            </w:pPr>
          </w:p>
        </w:tc>
      </w:tr>
    </w:tbl>
    <w:p w14:paraId="22AD81B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C8433E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5571C4E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9E5C4B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6EB8550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0A1EDD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4F2F23B5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E79AA39" w14:textId="77777777" w:rsidR="000D2539" w:rsidRPr="009C220D" w:rsidRDefault="000D2539" w:rsidP="0014663E">
            <w:pPr>
              <w:pStyle w:val="FieldText"/>
            </w:pPr>
          </w:p>
        </w:tc>
      </w:tr>
    </w:tbl>
    <w:p w14:paraId="76C74382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51572D6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575CD55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3532081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712BA8C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48B63DA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282779D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2339E92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5BCE46AE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87533D1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63518E46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ACBF9DB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E3D2C04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CAC6A25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7A6804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F51D05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67322B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FC5DEF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5D7102DA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6AB203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387573C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A2A842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C1D4AA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AC4B045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00E5181" w14:textId="77777777" w:rsidTr="00BD103E">
        <w:trPr>
          <w:trHeight w:val="360"/>
        </w:trPr>
        <w:tc>
          <w:tcPr>
            <w:tcW w:w="1072" w:type="dxa"/>
          </w:tcPr>
          <w:p w14:paraId="7E00571D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E1AF20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AC34E4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19FF1DB" w14:textId="77777777" w:rsidR="00BC07E3" w:rsidRPr="009C220D" w:rsidRDefault="00BC07E3" w:rsidP="00BC07E3">
            <w:pPr>
              <w:pStyle w:val="FieldText"/>
            </w:pPr>
          </w:p>
        </w:tc>
      </w:tr>
    </w:tbl>
    <w:p w14:paraId="4059676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64C93D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0E0B455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773072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2E6610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B25E93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86FE2D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75EAE2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2CF9DD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E8EAE7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1E7A7BB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F1AB495" w14:textId="77777777" w:rsidR="00BC07E3" w:rsidRPr="009C220D" w:rsidRDefault="00BC07E3" w:rsidP="00BC07E3">
            <w:pPr>
              <w:pStyle w:val="FieldText"/>
            </w:pPr>
          </w:p>
        </w:tc>
      </w:tr>
    </w:tbl>
    <w:p w14:paraId="62C6F79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1FAF81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6166F0C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5AEE27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133F26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0E6880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6FE0429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9F25D87" w14:textId="77777777" w:rsidR="00BC07E3" w:rsidRPr="009C220D" w:rsidRDefault="00BC07E3" w:rsidP="00BC07E3">
            <w:pPr>
              <w:pStyle w:val="FieldText"/>
            </w:pPr>
          </w:p>
        </w:tc>
      </w:tr>
    </w:tbl>
    <w:p w14:paraId="740B9BA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4719A7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C607DE9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CCB3EDF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C37A1C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D46A5BD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A5117F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410D2B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5ECAF3F7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53FA02B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04F082C4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9D55752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883AE8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22CB14C3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FE27CB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496126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20D6CE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DD7B2C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63E8452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5E6D3F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0B1812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4B4471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3178D8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99E386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596A6C4" w14:textId="77777777" w:rsidTr="00BD103E">
        <w:trPr>
          <w:trHeight w:val="360"/>
        </w:trPr>
        <w:tc>
          <w:tcPr>
            <w:tcW w:w="1072" w:type="dxa"/>
          </w:tcPr>
          <w:p w14:paraId="635F3B18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76AEBA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BE00B2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D191065" w14:textId="77777777" w:rsidR="00BC07E3" w:rsidRPr="009C220D" w:rsidRDefault="00BC07E3" w:rsidP="00BC07E3">
            <w:pPr>
              <w:pStyle w:val="FieldText"/>
            </w:pPr>
          </w:p>
        </w:tc>
      </w:tr>
    </w:tbl>
    <w:p w14:paraId="5F88904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AD7BBD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51312C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7C3941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513FFC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B47761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6F8933A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D907B5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14E638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1329B2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74DEB65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34C4CFE" w14:textId="77777777" w:rsidR="00BC07E3" w:rsidRPr="009C220D" w:rsidRDefault="00BC07E3" w:rsidP="00BC07E3">
            <w:pPr>
              <w:pStyle w:val="FieldText"/>
            </w:pPr>
          </w:p>
        </w:tc>
      </w:tr>
    </w:tbl>
    <w:p w14:paraId="1D7793D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106D1D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F707DEC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99B8B2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F35DE1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094DA9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9919C7C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22CF02E" w14:textId="77777777" w:rsidR="00BC07E3" w:rsidRPr="009C220D" w:rsidRDefault="00BC07E3" w:rsidP="00BC07E3">
            <w:pPr>
              <w:pStyle w:val="FieldText"/>
            </w:pPr>
          </w:p>
        </w:tc>
      </w:tr>
    </w:tbl>
    <w:p w14:paraId="7DAD7A6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DBF645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33E8676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0B91A3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8304093" w14:textId="77777777"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E2A0A89" w14:textId="77777777" w:rsidR="00BC07E3" w:rsidRPr="009C220D" w:rsidRDefault="00BC07E3" w:rsidP="00BC07E3">
            <w:pPr>
              <w:pStyle w:val="Checkbox"/>
            </w:pPr>
            <w:r>
              <w:lastRenderedPageBreak/>
              <w:t>NO</w:t>
            </w:r>
          </w:p>
          <w:p w14:paraId="0DE32062" w14:textId="77777777"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D5E17AE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327A7B83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00D53C0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1FE112C1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1899388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49195DCB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6D2FFFA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65705BE6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2826E7B" w14:textId="77777777" w:rsidR="000D2539" w:rsidRPr="009C220D" w:rsidRDefault="000D2539" w:rsidP="00902964">
            <w:pPr>
              <w:pStyle w:val="FieldText"/>
            </w:pPr>
          </w:p>
        </w:tc>
      </w:tr>
    </w:tbl>
    <w:p w14:paraId="0F6D909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490FF43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7951EBB1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6CBD90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6551BD2E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0BD36D2C" w14:textId="77777777" w:rsidR="000D2539" w:rsidRPr="009C220D" w:rsidRDefault="000D2539" w:rsidP="00902964">
            <w:pPr>
              <w:pStyle w:val="FieldText"/>
            </w:pPr>
          </w:p>
        </w:tc>
      </w:tr>
    </w:tbl>
    <w:p w14:paraId="0417F96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74E9F88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26C6E890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37D4AC7D" w14:textId="77777777" w:rsidR="000D2539" w:rsidRPr="009C220D" w:rsidRDefault="000D2539" w:rsidP="00902964">
            <w:pPr>
              <w:pStyle w:val="FieldText"/>
            </w:pPr>
          </w:p>
        </w:tc>
      </w:tr>
    </w:tbl>
    <w:p w14:paraId="4EF00099" w14:textId="77777777" w:rsidR="00871876" w:rsidRDefault="00871876" w:rsidP="00871876">
      <w:pPr>
        <w:pStyle w:val="Heading2"/>
      </w:pPr>
      <w:r w:rsidRPr="009C220D">
        <w:t>Disclaimer and Signature</w:t>
      </w:r>
    </w:p>
    <w:p w14:paraId="6853D834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39A2EEF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3CE01E7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D07842D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466AE35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1235E479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88AB8CB" w14:textId="77777777" w:rsidR="000D2539" w:rsidRPr="005114CE" w:rsidRDefault="000D2539" w:rsidP="00682C69">
            <w:pPr>
              <w:pStyle w:val="FieldText"/>
            </w:pPr>
          </w:p>
        </w:tc>
      </w:tr>
    </w:tbl>
    <w:p w14:paraId="7CFE539C" w14:textId="18341135" w:rsidR="005F6E87" w:rsidRDefault="005F6E87" w:rsidP="004E34C6"/>
    <w:p w14:paraId="2084D75A" w14:textId="23465AE8" w:rsidR="00D47D34" w:rsidRDefault="00D47D34" w:rsidP="004E34C6"/>
    <w:p w14:paraId="5D1A4D7F" w14:textId="3295D2FC" w:rsidR="00D47D34" w:rsidRDefault="00D47D34" w:rsidP="004E34C6">
      <w:r>
        <w:t>Question 1:  What would you say is your strongest personal quality?</w:t>
      </w:r>
    </w:p>
    <w:p w14:paraId="38CBCA77" w14:textId="7D23048E" w:rsidR="00D47D34" w:rsidRDefault="00D47D34" w:rsidP="004E34C6"/>
    <w:p w14:paraId="4372A6CF" w14:textId="20762A58" w:rsidR="00D47D34" w:rsidRDefault="00D47D34" w:rsidP="004E34C6"/>
    <w:p w14:paraId="70432EF5" w14:textId="5C6D67A9" w:rsidR="00D47D34" w:rsidRDefault="00D47D34" w:rsidP="004E34C6"/>
    <w:p w14:paraId="6C2EA592" w14:textId="5492B073" w:rsidR="00D47D34" w:rsidRDefault="00D47D34" w:rsidP="004E34C6"/>
    <w:p w14:paraId="1A880086" w14:textId="6E88D8DD" w:rsidR="00D47D34" w:rsidRDefault="00D47D34" w:rsidP="004E34C6"/>
    <w:p w14:paraId="12F47B5E" w14:textId="482D79F9" w:rsidR="00D47D34" w:rsidRDefault="00D47D34" w:rsidP="004E34C6"/>
    <w:p w14:paraId="13AD2179" w14:textId="73E9D487" w:rsidR="00D47D34" w:rsidRDefault="00D47D34" w:rsidP="004E34C6"/>
    <w:p w14:paraId="6C8B3A5F" w14:textId="344B4E1E" w:rsidR="00D47D34" w:rsidRDefault="00D47D34" w:rsidP="004E34C6"/>
    <w:p w14:paraId="48009543" w14:textId="5A1A231D" w:rsidR="00D47D34" w:rsidRDefault="00D47D34" w:rsidP="004E34C6">
      <w:r>
        <w:t>Question2: Do you have a valid state driving license?</w:t>
      </w:r>
    </w:p>
    <w:p w14:paraId="37C1EC86" w14:textId="259B941E" w:rsidR="00D47D34" w:rsidRDefault="00D47D34" w:rsidP="004E34C6"/>
    <w:p w14:paraId="5C8E08A8" w14:textId="4FEEF2FE" w:rsidR="00D47D34" w:rsidRDefault="00D47D34" w:rsidP="004E34C6"/>
    <w:p w14:paraId="1CECCB93" w14:textId="434A7CF3" w:rsidR="00D47D34" w:rsidRDefault="00D47D34" w:rsidP="004E34C6"/>
    <w:p w14:paraId="1BA8591C" w14:textId="246F510E" w:rsidR="00D47D34" w:rsidRDefault="00D47D34" w:rsidP="004E34C6"/>
    <w:p w14:paraId="5D853D4E" w14:textId="5B8DD484" w:rsidR="00D47D34" w:rsidRDefault="00D47D34" w:rsidP="004E34C6"/>
    <w:p w14:paraId="6B1EBD78" w14:textId="1557858E" w:rsidR="00D47D34" w:rsidRDefault="00D47D34" w:rsidP="004E34C6"/>
    <w:p w14:paraId="59AB4DDC" w14:textId="1BD6D062" w:rsidR="00D47D34" w:rsidRDefault="00D47D34" w:rsidP="004E34C6"/>
    <w:p w14:paraId="1B0502D1" w14:textId="2A49BCC8" w:rsidR="00D47D34" w:rsidRDefault="00D47D34" w:rsidP="004E34C6"/>
    <w:p w14:paraId="69DC089D" w14:textId="0517929A" w:rsidR="00D47D34" w:rsidRDefault="00FF2A76" w:rsidP="004E34C6">
      <w:r>
        <w:t>Question3: How many hours per week would be ideal for you?</w:t>
      </w:r>
    </w:p>
    <w:p w14:paraId="745FE2BA" w14:textId="1D89F009" w:rsidR="00FF2A76" w:rsidRDefault="00FF2A76" w:rsidP="004E34C6"/>
    <w:p w14:paraId="4FCA437D" w14:textId="1D8BF16C" w:rsidR="00FF2A76" w:rsidRDefault="00FF2A76" w:rsidP="004E34C6"/>
    <w:p w14:paraId="1CB97C00" w14:textId="12D6D595" w:rsidR="00FF2A76" w:rsidRDefault="00FF2A76" w:rsidP="004E34C6"/>
    <w:p w14:paraId="56CC76D7" w14:textId="7CF7FB68" w:rsidR="00FF2A76" w:rsidRDefault="00FF2A76" w:rsidP="004E34C6"/>
    <w:p w14:paraId="5074B4CC" w14:textId="2848E53B" w:rsidR="00FF2A76" w:rsidRDefault="00FF2A76" w:rsidP="004E34C6"/>
    <w:p w14:paraId="0F8ECA39" w14:textId="73F0B29D" w:rsidR="00FF2A76" w:rsidRDefault="00FF2A76" w:rsidP="004E34C6"/>
    <w:p w14:paraId="74011CEE" w14:textId="69BFC5E1" w:rsidR="00FF2A76" w:rsidRDefault="00FF2A76" w:rsidP="004E34C6"/>
    <w:p w14:paraId="7D172678" w14:textId="7C2BD2B6" w:rsidR="00FF2A76" w:rsidRDefault="00FF2A76" w:rsidP="004E34C6"/>
    <w:p w14:paraId="383F798B" w14:textId="31844FB3" w:rsidR="00FF2A76" w:rsidRDefault="00FF2A76" w:rsidP="004E34C6">
      <w:r>
        <w:t>Question4:  Do you mind working in small teams with others?</w:t>
      </w:r>
    </w:p>
    <w:p w14:paraId="771CEFE7" w14:textId="2C2C7970" w:rsidR="00D47D34" w:rsidRDefault="00D47D34" w:rsidP="004E34C6"/>
    <w:p w14:paraId="413B95BA" w14:textId="25EBEAD2" w:rsidR="00D47D34" w:rsidRDefault="00D47D34" w:rsidP="004E34C6"/>
    <w:p w14:paraId="669C437E" w14:textId="13D62460" w:rsidR="00D47D34" w:rsidRDefault="00D47D34" w:rsidP="004E34C6"/>
    <w:p w14:paraId="193E240F" w14:textId="7FFA1B3A" w:rsidR="00D47D34" w:rsidRDefault="00D47D34" w:rsidP="004E34C6"/>
    <w:p w14:paraId="38F380B9" w14:textId="709E0E66" w:rsidR="00D47D34" w:rsidRDefault="00D47D34" w:rsidP="004E34C6"/>
    <w:p w14:paraId="7A9B4D0C" w14:textId="32E7B813" w:rsidR="00D47D34" w:rsidRDefault="00D47D34" w:rsidP="004E34C6"/>
    <w:p w14:paraId="7E8D8E56" w14:textId="179A667E" w:rsidR="00D47D34" w:rsidRDefault="00D47D34" w:rsidP="004E34C6"/>
    <w:p w14:paraId="195A9CF5" w14:textId="44442AC9" w:rsidR="00D47D34" w:rsidRDefault="00D47D34" w:rsidP="004E34C6"/>
    <w:p w14:paraId="062A3B50" w14:textId="77777777" w:rsidR="00D47D34" w:rsidRPr="004E34C6" w:rsidRDefault="00D47D34" w:rsidP="004E34C6"/>
    <w:sectPr w:rsidR="00D47D34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91D6" w14:textId="77777777" w:rsidR="002C53F3" w:rsidRDefault="002C53F3" w:rsidP="00176E67">
      <w:r>
        <w:separator/>
      </w:r>
    </w:p>
  </w:endnote>
  <w:endnote w:type="continuationSeparator" w:id="0">
    <w:p w14:paraId="2A7B0288" w14:textId="77777777" w:rsidR="002C53F3" w:rsidRDefault="002C53F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7C3CA70E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C87F" w14:textId="77777777" w:rsidR="002C53F3" w:rsidRDefault="002C53F3" w:rsidP="00176E67">
      <w:r>
        <w:separator/>
      </w:r>
    </w:p>
  </w:footnote>
  <w:footnote w:type="continuationSeparator" w:id="0">
    <w:p w14:paraId="3028D7B2" w14:textId="77777777" w:rsidR="002C53F3" w:rsidRDefault="002C53F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6464179">
    <w:abstractNumId w:val="9"/>
  </w:num>
  <w:num w:numId="2" w16cid:durableId="1346593316">
    <w:abstractNumId w:val="7"/>
  </w:num>
  <w:num w:numId="3" w16cid:durableId="59330604">
    <w:abstractNumId w:val="6"/>
  </w:num>
  <w:num w:numId="4" w16cid:durableId="1505708193">
    <w:abstractNumId w:val="5"/>
  </w:num>
  <w:num w:numId="5" w16cid:durableId="1759980985">
    <w:abstractNumId w:val="4"/>
  </w:num>
  <w:num w:numId="6" w16cid:durableId="397021160">
    <w:abstractNumId w:val="8"/>
  </w:num>
  <w:num w:numId="7" w16cid:durableId="905064810">
    <w:abstractNumId w:val="3"/>
  </w:num>
  <w:num w:numId="8" w16cid:durableId="982392131">
    <w:abstractNumId w:val="2"/>
  </w:num>
  <w:num w:numId="9" w16cid:durableId="61416070">
    <w:abstractNumId w:val="1"/>
  </w:num>
  <w:num w:numId="10" w16cid:durableId="100382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3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C53F3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47D34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4AD84FF"/>
  <w15:docId w15:val="{DE223BB2-3EA4-46FB-BD19-6338A4D9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ve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8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Jon Flowers</dc:creator>
  <cp:lastModifiedBy>Jon Flowers</cp:lastModifiedBy>
  <cp:revision>1</cp:revision>
  <cp:lastPrinted>2002-05-23T18:14:00Z</cp:lastPrinted>
  <dcterms:created xsi:type="dcterms:W3CDTF">2022-09-26T02:05:00Z</dcterms:created>
  <dcterms:modified xsi:type="dcterms:W3CDTF">2022-09-26T02:13:00Z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